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77777777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____________   №   ___________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60BED76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6D81">
        <w:rPr>
          <w:sz w:val="28"/>
          <w:szCs w:val="28"/>
        </w:rPr>
        <w:t>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6A6B677E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2E5513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>ов</w:t>
      </w:r>
      <w:r w:rsidR="00FE57CD">
        <w:rPr>
          <w:sz w:val="28"/>
          <w:szCs w:val="28"/>
        </w:rPr>
        <w:t xml:space="preserve"> в </w:t>
      </w:r>
      <w:r w:rsidR="001A66CE">
        <w:rPr>
          <w:sz w:val="28"/>
          <w:szCs w:val="28"/>
        </w:rPr>
        <w:t>«</w:t>
      </w:r>
      <w:r w:rsidR="00FE57CD">
        <w:rPr>
          <w:sz w:val="28"/>
          <w:szCs w:val="28"/>
        </w:rPr>
        <w:t xml:space="preserve">Открытых чемпионате и первенстве </w:t>
      </w:r>
      <w:r w:rsidR="00AD790E">
        <w:rPr>
          <w:sz w:val="28"/>
          <w:szCs w:val="28"/>
        </w:rPr>
        <w:t xml:space="preserve">  </w:t>
      </w:r>
      <w:proofErr w:type="spellStart"/>
      <w:r w:rsidR="00FE57CD">
        <w:rPr>
          <w:sz w:val="28"/>
          <w:szCs w:val="28"/>
        </w:rPr>
        <w:t>г.о</w:t>
      </w:r>
      <w:proofErr w:type="spellEnd"/>
      <w:r w:rsidR="00FE57CD">
        <w:rPr>
          <w:sz w:val="28"/>
          <w:szCs w:val="28"/>
        </w:rPr>
        <w:t>. Люберцы по вольтижировке</w:t>
      </w:r>
      <w:r w:rsidR="001A66CE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FE57CD">
        <w:rPr>
          <w:sz w:val="28"/>
          <w:szCs w:val="28"/>
        </w:rPr>
        <w:t>ов</w:t>
      </w:r>
      <w:r w:rsidRPr="00BD2F44">
        <w:rPr>
          <w:sz w:val="28"/>
          <w:szCs w:val="28"/>
        </w:rPr>
        <w:t>, постановляю:</w:t>
      </w:r>
    </w:p>
    <w:p w14:paraId="6B5221C8" w14:textId="7667DE45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</w:t>
      </w:r>
      <w:r w:rsidR="00FE57CD" w:rsidRPr="00BD2F44">
        <w:rPr>
          <w:sz w:val="28"/>
          <w:szCs w:val="28"/>
        </w:rPr>
        <w:t>Присвоить</w:t>
      </w:r>
      <w:r w:rsidR="00FE57CD">
        <w:rPr>
          <w:sz w:val="28"/>
          <w:szCs w:val="28"/>
        </w:rPr>
        <w:t xml:space="preserve"> второй </w:t>
      </w:r>
      <w:r w:rsidR="00FE57CD" w:rsidRPr="00BD2F44">
        <w:rPr>
          <w:sz w:val="28"/>
          <w:szCs w:val="28"/>
        </w:rPr>
        <w:t>спортивн</w:t>
      </w:r>
      <w:r w:rsidR="00FE57CD">
        <w:rPr>
          <w:sz w:val="28"/>
          <w:szCs w:val="28"/>
        </w:rPr>
        <w:t>ый</w:t>
      </w:r>
      <w:r w:rsidR="00FE57CD" w:rsidRPr="00BD2F44">
        <w:rPr>
          <w:sz w:val="28"/>
          <w:szCs w:val="28"/>
        </w:rPr>
        <w:t xml:space="preserve"> разряд по</w:t>
      </w:r>
      <w:r w:rsidR="00FE57CD">
        <w:rPr>
          <w:sz w:val="28"/>
          <w:szCs w:val="28"/>
        </w:rPr>
        <w:t xml:space="preserve"> конному спорту </w:t>
      </w:r>
      <w:r w:rsidR="00FE57CD" w:rsidRPr="00BD2F44">
        <w:rPr>
          <w:sz w:val="28"/>
          <w:szCs w:val="28"/>
        </w:rPr>
        <w:t>спортс</w:t>
      </w:r>
      <w:r w:rsidR="00FE57CD">
        <w:rPr>
          <w:sz w:val="28"/>
          <w:szCs w:val="28"/>
        </w:rPr>
        <w:t>менам: Швецовой Нелли Павловне, Крашенинниковой Елизавете Сергеевне,</w:t>
      </w:r>
      <w:r w:rsidR="0072598F">
        <w:rPr>
          <w:sz w:val="28"/>
          <w:szCs w:val="28"/>
        </w:rPr>
        <w:t xml:space="preserve"> </w:t>
      </w:r>
      <w:proofErr w:type="spellStart"/>
      <w:r w:rsidR="0072598F" w:rsidRPr="0072598F">
        <w:rPr>
          <w:sz w:val="28"/>
          <w:szCs w:val="28"/>
        </w:rPr>
        <w:t>Колпаксиди</w:t>
      </w:r>
      <w:proofErr w:type="spellEnd"/>
      <w:r w:rsidR="0072598F" w:rsidRPr="0072598F">
        <w:rPr>
          <w:sz w:val="28"/>
          <w:szCs w:val="28"/>
        </w:rPr>
        <w:t xml:space="preserve"> Кирилл</w:t>
      </w:r>
      <w:r w:rsidR="0072598F">
        <w:rPr>
          <w:sz w:val="28"/>
          <w:szCs w:val="28"/>
        </w:rPr>
        <w:t>у</w:t>
      </w:r>
      <w:r w:rsidR="0072598F" w:rsidRPr="0072598F">
        <w:rPr>
          <w:sz w:val="28"/>
          <w:szCs w:val="28"/>
        </w:rPr>
        <w:t xml:space="preserve"> Евгеньевич</w:t>
      </w:r>
      <w:r w:rsidR="0072598F">
        <w:rPr>
          <w:sz w:val="28"/>
          <w:szCs w:val="28"/>
        </w:rPr>
        <w:t>у</w:t>
      </w:r>
      <w:r w:rsidR="00A16EED">
        <w:rPr>
          <w:sz w:val="28"/>
          <w:szCs w:val="28"/>
        </w:rPr>
        <w:t xml:space="preserve">, </w:t>
      </w:r>
      <w:r w:rsidR="00FE57CD" w:rsidRPr="00BD2F44">
        <w:rPr>
          <w:sz w:val="28"/>
          <w:szCs w:val="28"/>
        </w:rPr>
        <w:t>занимающ</w:t>
      </w:r>
      <w:r w:rsidR="00FE57CD">
        <w:rPr>
          <w:sz w:val="28"/>
          <w:szCs w:val="28"/>
        </w:rPr>
        <w:t xml:space="preserve">имся </w:t>
      </w:r>
      <w:r w:rsidR="00FE57CD" w:rsidRPr="00BD2F44">
        <w:rPr>
          <w:sz w:val="28"/>
          <w:szCs w:val="28"/>
        </w:rPr>
        <w:t>в</w:t>
      </w:r>
      <w:r w:rsidR="00FE57CD">
        <w:rPr>
          <w:sz w:val="28"/>
          <w:szCs w:val="28"/>
        </w:rPr>
        <w:t xml:space="preserve"> М</w:t>
      </w:r>
      <w:r w:rsidR="00FE57CD" w:rsidRPr="00BD2F44">
        <w:rPr>
          <w:sz w:val="28"/>
          <w:szCs w:val="28"/>
        </w:rPr>
        <w:t>униципальном автономном учреждении</w:t>
      </w:r>
      <w:r w:rsidR="00FE57CD">
        <w:rPr>
          <w:sz w:val="28"/>
          <w:szCs w:val="28"/>
        </w:rPr>
        <w:t xml:space="preserve"> дополнительного образования</w:t>
      </w:r>
      <w:r w:rsidR="00FE57CD"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области.</w:t>
      </w:r>
    </w:p>
    <w:p w14:paraId="5A6B53EB" w14:textId="07E470DA" w:rsidR="00FE57CD" w:rsidRDefault="00FE57CD" w:rsidP="00F722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2F44">
        <w:rPr>
          <w:sz w:val="28"/>
          <w:szCs w:val="28"/>
        </w:rPr>
        <w:t>. Присвоить</w:t>
      </w:r>
      <w:r w:rsidR="000B04FB">
        <w:rPr>
          <w:sz w:val="28"/>
          <w:szCs w:val="28"/>
        </w:rPr>
        <w:t xml:space="preserve"> третий </w:t>
      </w:r>
      <w:r w:rsidRPr="00BD2F44">
        <w:rPr>
          <w:sz w:val="28"/>
          <w:szCs w:val="28"/>
        </w:rPr>
        <w:t>спортивн</w:t>
      </w:r>
      <w:r>
        <w:rPr>
          <w:sz w:val="28"/>
          <w:szCs w:val="28"/>
        </w:rPr>
        <w:t>ый</w:t>
      </w:r>
      <w:r w:rsidRPr="00BD2F44">
        <w:rPr>
          <w:sz w:val="28"/>
          <w:szCs w:val="28"/>
        </w:rPr>
        <w:t xml:space="preserve"> разряд по</w:t>
      </w:r>
      <w:r>
        <w:rPr>
          <w:sz w:val="28"/>
          <w:szCs w:val="28"/>
        </w:rPr>
        <w:t xml:space="preserve"> конному спорту </w:t>
      </w:r>
      <w:r w:rsidRPr="00BD2F44">
        <w:rPr>
          <w:sz w:val="28"/>
          <w:szCs w:val="28"/>
        </w:rPr>
        <w:t>спортс</w:t>
      </w:r>
      <w:r>
        <w:rPr>
          <w:sz w:val="28"/>
          <w:szCs w:val="28"/>
        </w:rPr>
        <w:t>менам:</w:t>
      </w:r>
      <w:r w:rsidR="00C31A3F">
        <w:rPr>
          <w:sz w:val="28"/>
          <w:szCs w:val="28"/>
        </w:rPr>
        <w:t xml:space="preserve"> Долговой Арине Константиновне</w:t>
      </w:r>
      <w:r>
        <w:rPr>
          <w:sz w:val="28"/>
          <w:szCs w:val="28"/>
        </w:rPr>
        <w:t>,</w:t>
      </w:r>
      <w:r w:rsidR="00C31A3F">
        <w:rPr>
          <w:sz w:val="28"/>
          <w:szCs w:val="28"/>
        </w:rPr>
        <w:t xml:space="preserve"> </w:t>
      </w:r>
      <w:proofErr w:type="spellStart"/>
      <w:r w:rsidR="00C31A3F">
        <w:rPr>
          <w:sz w:val="28"/>
          <w:szCs w:val="28"/>
        </w:rPr>
        <w:t>Поруч</w:t>
      </w:r>
      <w:r w:rsidR="000B04FB">
        <w:rPr>
          <w:sz w:val="28"/>
          <w:szCs w:val="28"/>
        </w:rPr>
        <w:t>а</w:t>
      </w:r>
      <w:r w:rsidR="00C31A3F">
        <w:rPr>
          <w:sz w:val="28"/>
          <w:szCs w:val="28"/>
        </w:rPr>
        <w:t>евой</w:t>
      </w:r>
      <w:proofErr w:type="spellEnd"/>
      <w:r w:rsidR="00C31A3F">
        <w:rPr>
          <w:sz w:val="28"/>
          <w:szCs w:val="28"/>
        </w:rPr>
        <w:t xml:space="preserve"> Дарье Дмитриевне, Штыковой Анне Александровне, </w:t>
      </w:r>
      <w:proofErr w:type="spellStart"/>
      <w:r w:rsidR="00C31A3F">
        <w:rPr>
          <w:sz w:val="28"/>
          <w:szCs w:val="28"/>
        </w:rPr>
        <w:t>Аткиной</w:t>
      </w:r>
      <w:proofErr w:type="spellEnd"/>
      <w:r w:rsidR="00C31A3F">
        <w:rPr>
          <w:sz w:val="28"/>
          <w:szCs w:val="28"/>
        </w:rPr>
        <w:t xml:space="preserve"> Анфисе Алексеевне, Степановой Юлии Евгеньевне, Карцевой Софье Алексеевне, Швыдкой Василисе Сергеевне, </w:t>
      </w:r>
      <w:r w:rsidR="005924FC">
        <w:rPr>
          <w:sz w:val="28"/>
          <w:szCs w:val="28"/>
        </w:rPr>
        <w:t xml:space="preserve">Любимовой Ксении </w:t>
      </w:r>
      <w:r w:rsidR="005924FC">
        <w:rPr>
          <w:sz w:val="28"/>
          <w:szCs w:val="28"/>
        </w:rPr>
        <w:lastRenderedPageBreak/>
        <w:t xml:space="preserve">Алексеевне, </w:t>
      </w:r>
      <w:proofErr w:type="spellStart"/>
      <w:r w:rsidR="005924FC">
        <w:rPr>
          <w:sz w:val="28"/>
          <w:szCs w:val="28"/>
        </w:rPr>
        <w:t>Дойниковой</w:t>
      </w:r>
      <w:proofErr w:type="spellEnd"/>
      <w:r w:rsidR="005924FC">
        <w:rPr>
          <w:sz w:val="28"/>
          <w:szCs w:val="28"/>
        </w:rPr>
        <w:t xml:space="preserve"> Екатерине Олеговне, Дмитриевой Линде Вячеславовне, </w:t>
      </w:r>
      <w:r w:rsidR="00037B5D">
        <w:rPr>
          <w:sz w:val="28"/>
          <w:szCs w:val="28"/>
        </w:rPr>
        <w:t xml:space="preserve">Коломенской Ксении Денисовне, </w:t>
      </w:r>
      <w:proofErr w:type="spellStart"/>
      <w:r w:rsidR="00037B5D">
        <w:rPr>
          <w:sz w:val="28"/>
          <w:szCs w:val="28"/>
        </w:rPr>
        <w:t>Цуприковой</w:t>
      </w:r>
      <w:proofErr w:type="spellEnd"/>
      <w:r w:rsidR="00037B5D">
        <w:rPr>
          <w:sz w:val="28"/>
          <w:szCs w:val="28"/>
        </w:rPr>
        <w:t xml:space="preserve"> Арине Андреевне, Ионовой Яромире Антоновне,</w:t>
      </w:r>
      <w:r w:rsidR="00713D39">
        <w:rPr>
          <w:sz w:val="28"/>
          <w:szCs w:val="28"/>
        </w:rPr>
        <w:t xml:space="preserve"> Палагиной Алисе Кирилловне</w:t>
      </w:r>
      <w:r w:rsidR="000B04FB">
        <w:rPr>
          <w:sz w:val="28"/>
          <w:szCs w:val="28"/>
        </w:rPr>
        <w:t xml:space="preserve">, Зарайской Евсевии Сергеевне, Кувшиновой Анастасии Сергеевне, Табачникову Александру Андреевичу, </w:t>
      </w:r>
      <w:r w:rsidRPr="00BD2F44">
        <w:rPr>
          <w:sz w:val="28"/>
          <w:szCs w:val="28"/>
        </w:rPr>
        <w:t>занимающ</w:t>
      </w:r>
      <w:r>
        <w:rPr>
          <w:sz w:val="28"/>
          <w:szCs w:val="28"/>
        </w:rPr>
        <w:t xml:space="preserve">имся </w:t>
      </w:r>
      <w:r w:rsidRPr="00BD2F44">
        <w:rPr>
          <w:sz w:val="28"/>
          <w:szCs w:val="28"/>
        </w:rPr>
        <w:t>в</w:t>
      </w:r>
      <w:r>
        <w:rPr>
          <w:sz w:val="28"/>
          <w:szCs w:val="28"/>
        </w:rPr>
        <w:t xml:space="preserve"> М</w:t>
      </w:r>
      <w:r w:rsidRPr="00BD2F44">
        <w:rPr>
          <w:sz w:val="28"/>
          <w:szCs w:val="28"/>
        </w:rPr>
        <w:t>униципальном автономном учреждении</w:t>
      </w:r>
      <w:r>
        <w:rPr>
          <w:sz w:val="28"/>
          <w:szCs w:val="28"/>
        </w:rPr>
        <w:t xml:space="preserve"> дополнительного образования</w:t>
      </w:r>
      <w:r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области.</w:t>
      </w:r>
    </w:p>
    <w:p w14:paraId="48E6F7A8" w14:textId="2122DCD4" w:rsidR="00BD2F44" w:rsidRDefault="00F722FD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F44" w:rsidRPr="00BD2F44">
        <w:rPr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="00BD2F44"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7C4BE020" w:rsidR="00BD2F44" w:rsidRDefault="00F722FD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44" w:rsidRPr="00BD2F44">
        <w:rPr>
          <w:sz w:val="28"/>
          <w:szCs w:val="28"/>
        </w:rPr>
        <w:t xml:space="preserve">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="00BD2F44"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="00BD2F44"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="00BD2F44"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Краевого И.О.</w:t>
      </w:r>
    </w:p>
    <w:p w14:paraId="286FCFDB" w14:textId="52A0DFC7" w:rsidR="00BD2F44" w:rsidRPr="00BD2F44" w:rsidRDefault="00F722FD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F44" w:rsidRPr="00BD2F44">
        <w:rPr>
          <w:sz w:val="28"/>
          <w:szCs w:val="28"/>
        </w:rPr>
        <w:t>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 С.А. </w:t>
      </w:r>
      <w:proofErr w:type="spellStart"/>
      <w:r w:rsidR="0005761A">
        <w:rPr>
          <w:sz w:val="28"/>
          <w:szCs w:val="28"/>
        </w:rPr>
        <w:t>Жигалкин</w:t>
      </w:r>
      <w:proofErr w:type="spellEnd"/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41C0F226" w14:textId="22168202" w:rsidR="002C6645" w:rsidRDefault="002C6645" w:rsidP="00E73423"/>
    <w:tbl>
      <w:tblPr>
        <w:tblW w:w="0" w:type="auto"/>
        <w:tblLook w:val="04A0" w:firstRow="1" w:lastRow="0" w:firstColumn="1" w:lastColumn="0" w:noHBand="0" w:noVBand="1"/>
      </w:tblPr>
      <w:tblGrid>
        <w:gridCol w:w="6097"/>
      </w:tblGrid>
      <w:tr w:rsidR="005844DC" w:rsidRPr="00C04696" w14:paraId="0F55EB96" w14:textId="77777777" w:rsidTr="00F17CEC">
        <w:trPr>
          <w:trHeight w:val="335"/>
        </w:trPr>
        <w:tc>
          <w:tcPr>
            <w:tcW w:w="6097" w:type="dxa"/>
            <w:shd w:val="clear" w:color="auto" w:fill="auto"/>
          </w:tcPr>
          <w:p w14:paraId="52512DC6" w14:textId="77777777" w:rsidR="005844DC" w:rsidRPr="00C04696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</w:tc>
      </w:tr>
      <w:tr w:rsidR="005844DC" w:rsidRPr="00C04696" w14:paraId="03D36138" w14:textId="77777777" w:rsidTr="00F17CEC">
        <w:trPr>
          <w:trHeight w:val="3601"/>
        </w:trPr>
        <w:tc>
          <w:tcPr>
            <w:tcW w:w="6097" w:type="dxa"/>
            <w:shd w:val="clear" w:color="auto" w:fill="auto"/>
          </w:tcPr>
          <w:p w14:paraId="6E3B871F" w14:textId="77777777" w:rsidR="005844DC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правового управления</w:t>
            </w:r>
          </w:p>
          <w:p w14:paraId="7CBBA1DA" w14:textId="77777777" w:rsidR="005844DC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Д.А. Юров</w:t>
            </w:r>
          </w:p>
          <w:p w14:paraId="453D101F" w14:textId="42D5DCCD" w:rsidR="005844DC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  <w:r w:rsidRPr="00C04696">
              <w:rPr>
                <w:sz w:val="28"/>
                <w:szCs w:val="28"/>
              </w:rPr>
              <w:t>«____» ______________ 202</w:t>
            </w:r>
            <w:r w:rsidR="00E73423">
              <w:rPr>
                <w:sz w:val="28"/>
                <w:szCs w:val="28"/>
              </w:rPr>
              <w:t>4</w:t>
            </w:r>
            <w:r w:rsidRPr="00C04696">
              <w:rPr>
                <w:sz w:val="28"/>
                <w:szCs w:val="28"/>
              </w:rPr>
              <w:t xml:space="preserve"> г.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81"/>
            </w:tblGrid>
            <w:tr w:rsidR="005844DC" w:rsidRPr="00C04696" w14:paraId="4207BA3F" w14:textId="77777777" w:rsidTr="00D3146F">
              <w:trPr>
                <w:trHeight w:val="656"/>
              </w:trPr>
              <w:tc>
                <w:tcPr>
                  <w:tcW w:w="5881" w:type="dxa"/>
                  <w:shd w:val="clear" w:color="auto" w:fill="auto"/>
                </w:tcPr>
                <w:p w14:paraId="6BA9DCD7" w14:textId="5E4A0E29" w:rsidR="005844DC" w:rsidRPr="00C04696" w:rsidRDefault="005844DC" w:rsidP="00F17CEC">
                  <w:pPr>
                    <w:tabs>
                      <w:tab w:val="left" w:pos="1035"/>
                      <w:tab w:val="left" w:pos="5103"/>
                    </w:tabs>
                    <w:rPr>
                      <w:sz w:val="28"/>
                      <w:szCs w:val="28"/>
                    </w:rPr>
                  </w:pPr>
                </w:p>
                <w:p w14:paraId="6E8A12FF" w14:textId="77777777" w:rsidR="005844DC" w:rsidRPr="00C04696" w:rsidRDefault="005844DC" w:rsidP="00F17CEC">
                  <w:pPr>
                    <w:tabs>
                      <w:tab w:val="left" w:pos="1035"/>
                      <w:tab w:val="left" w:pos="5103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5844DC" w:rsidRPr="00C04696" w14:paraId="003BCFDA" w14:textId="77777777" w:rsidTr="00D3146F">
              <w:trPr>
                <w:trHeight w:val="335"/>
              </w:trPr>
              <w:tc>
                <w:tcPr>
                  <w:tcW w:w="5881" w:type="dxa"/>
                  <w:shd w:val="clear" w:color="auto" w:fill="auto"/>
                </w:tcPr>
                <w:p w14:paraId="3D80D53C" w14:textId="77777777" w:rsidR="005844DC" w:rsidRDefault="005844DC" w:rsidP="00F17CEC">
                  <w:pPr>
                    <w:tabs>
                      <w:tab w:val="left" w:pos="1035"/>
                      <w:tab w:val="left" w:pos="510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правовой работы и нормотворчества </w:t>
                  </w:r>
                </w:p>
                <w:p w14:paraId="12812A2E" w14:textId="77777777" w:rsidR="005844DC" w:rsidRPr="00C04696" w:rsidRDefault="005844DC" w:rsidP="00F17CEC">
                  <w:pPr>
                    <w:tabs>
                      <w:tab w:val="left" w:pos="1035"/>
                      <w:tab w:val="left" w:pos="510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правового управления</w:t>
                  </w:r>
                </w:p>
              </w:tc>
            </w:tr>
            <w:tr w:rsidR="005844DC" w:rsidRPr="00C04696" w14:paraId="7CC337A6" w14:textId="77777777" w:rsidTr="00D3146F">
              <w:trPr>
                <w:trHeight w:val="320"/>
              </w:trPr>
              <w:tc>
                <w:tcPr>
                  <w:tcW w:w="5881" w:type="dxa"/>
                  <w:shd w:val="clear" w:color="auto" w:fill="auto"/>
                </w:tcPr>
                <w:p w14:paraId="11A186F6" w14:textId="77777777" w:rsidR="005844DC" w:rsidRPr="00C04696" w:rsidRDefault="005844DC" w:rsidP="00F17CEC">
                  <w:pPr>
                    <w:tabs>
                      <w:tab w:val="left" w:pos="1035"/>
                      <w:tab w:val="left" w:pos="5103"/>
                    </w:tabs>
                    <w:rPr>
                      <w:sz w:val="28"/>
                      <w:szCs w:val="28"/>
                    </w:rPr>
                  </w:pPr>
                  <w:r w:rsidRPr="00C04696">
                    <w:rPr>
                      <w:sz w:val="28"/>
                      <w:szCs w:val="28"/>
                    </w:rPr>
                    <w:t>_____________________ ______________</w:t>
                  </w:r>
                </w:p>
              </w:tc>
            </w:tr>
            <w:tr w:rsidR="005844DC" w:rsidRPr="00C04696" w14:paraId="336DD643" w14:textId="77777777" w:rsidTr="00D3146F">
              <w:trPr>
                <w:trHeight w:val="335"/>
              </w:trPr>
              <w:tc>
                <w:tcPr>
                  <w:tcW w:w="5881" w:type="dxa"/>
                  <w:shd w:val="clear" w:color="auto" w:fill="auto"/>
                </w:tcPr>
                <w:p w14:paraId="683AD0EC" w14:textId="5DA2A30D" w:rsidR="005844DC" w:rsidRPr="00C04696" w:rsidRDefault="005844DC" w:rsidP="00F17CEC">
                  <w:pPr>
                    <w:tabs>
                      <w:tab w:val="left" w:pos="1035"/>
                      <w:tab w:val="left" w:pos="5103"/>
                    </w:tabs>
                    <w:rPr>
                      <w:sz w:val="28"/>
                      <w:szCs w:val="28"/>
                    </w:rPr>
                  </w:pPr>
                  <w:r w:rsidRPr="00C04696">
                    <w:rPr>
                      <w:sz w:val="28"/>
                      <w:szCs w:val="28"/>
                    </w:rPr>
                    <w:t>«____» ______________ 202</w:t>
                  </w:r>
                  <w:r w:rsidR="00E73423">
                    <w:rPr>
                      <w:sz w:val="28"/>
                      <w:szCs w:val="28"/>
                    </w:rPr>
                    <w:t>4</w:t>
                  </w:r>
                  <w:r w:rsidRPr="00C04696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17C18ABB" w14:textId="77777777" w:rsidR="005844DC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  <w:p w14:paraId="76F3D8DC" w14:textId="77777777" w:rsidR="005844DC" w:rsidRPr="00825D3F" w:rsidRDefault="005844DC" w:rsidP="00F17CEC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</w:tc>
      </w:tr>
    </w:tbl>
    <w:p w14:paraId="7FDD058A" w14:textId="77777777" w:rsidR="006332A7" w:rsidRDefault="006332A7" w:rsidP="006332A7">
      <w:pPr>
        <w:tabs>
          <w:tab w:val="left" w:pos="720"/>
          <w:tab w:val="left" w:pos="5640"/>
        </w:tabs>
        <w:rPr>
          <w:sz w:val="16"/>
          <w:szCs w:val="16"/>
        </w:rPr>
      </w:pPr>
    </w:p>
    <w:p w14:paraId="5D2A7033" w14:textId="77777777" w:rsidR="006332A7" w:rsidRDefault="006332A7" w:rsidP="006332A7">
      <w:pPr>
        <w:tabs>
          <w:tab w:val="left" w:pos="1035"/>
          <w:tab w:val="left" w:pos="5103"/>
        </w:tabs>
      </w:pPr>
      <w:r w:rsidRPr="008D7AC1">
        <w:br w:type="textWrapping" w:clear="all"/>
      </w:r>
    </w:p>
    <w:p w14:paraId="1B9B0BE4" w14:textId="77777777" w:rsidR="006332A7" w:rsidRDefault="006332A7" w:rsidP="006332A7">
      <w:pPr>
        <w:tabs>
          <w:tab w:val="left" w:pos="1035"/>
          <w:tab w:val="left" w:pos="5103"/>
        </w:tabs>
      </w:pPr>
    </w:p>
    <w:p w14:paraId="2623FB5A" w14:textId="77777777" w:rsidR="006332A7" w:rsidRDefault="006332A7" w:rsidP="006332A7">
      <w:pPr>
        <w:tabs>
          <w:tab w:val="left" w:pos="1035"/>
          <w:tab w:val="left" w:pos="5103"/>
        </w:tabs>
      </w:pPr>
    </w:p>
    <w:p w14:paraId="4D6E7726" w14:textId="77777777" w:rsidR="006332A7" w:rsidRDefault="006332A7" w:rsidP="006332A7">
      <w:pPr>
        <w:tabs>
          <w:tab w:val="left" w:pos="1035"/>
          <w:tab w:val="left" w:pos="5103"/>
        </w:tabs>
      </w:pPr>
    </w:p>
    <w:p w14:paraId="21DDC346" w14:textId="77777777" w:rsidR="006332A7" w:rsidRDefault="006332A7" w:rsidP="006332A7">
      <w:pPr>
        <w:tabs>
          <w:tab w:val="left" w:pos="1035"/>
          <w:tab w:val="left" w:pos="5103"/>
        </w:tabs>
      </w:pPr>
    </w:p>
    <w:p w14:paraId="53991F6F" w14:textId="77777777" w:rsidR="006332A7" w:rsidRDefault="006332A7" w:rsidP="006332A7">
      <w:pPr>
        <w:tabs>
          <w:tab w:val="left" w:pos="1035"/>
          <w:tab w:val="left" w:pos="5103"/>
        </w:tabs>
      </w:pPr>
    </w:p>
    <w:p w14:paraId="1D53C16A" w14:textId="77777777" w:rsidR="007C72D6" w:rsidRDefault="007C72D6" w:rsidP="006332A7">
      <w:pPr>
        <w:tabs>
          <w:tab w:val="left" w:pos="1035"/>
          <w:tab w:val="left" w:pos="5103"/>
        </w:tabs>
      </w:pPr>
    </w:p>
    <w:p w14:paraId="6E524431" w14:textId="77777777" w:rsidR="00EE7929" w:rsidRDefault="00EE7929" w:rsidP="006332A7">
      <w:pPr>
        <w:tabs>
          <w:tab w:val="left" w:pos="1035"/>
          <w:tab w:val="left" w:pos="5103"/>
        </w:tabs>
      </w:pPr>
    </w:p>
    <w:p w14:paraId="4067E90C" w14:textId="77777777" w:rsidR="006C439F" w:rsidRDefault="006C439F" w:rsidP="006332A7">
      <w:pPr>
        <w:tabs>
          <w:tab w:val="left" w:pos="1035"/>
          <w:tab w:val="left" w:pos="5103"/>
        </w:tabs>
      </w:pPr>
    </w:p>
    <w:p w14:paraId="5A30C157" w14:textId="77777777" w:rsidR="00E73423" w:rsidRDefault="00E73423" w:rsidP="006332A7">
      <w:pPr>
        <w:tabs>
          <w:tab w:val="left" w:pos="1035"/>
          <w:tab w:val="left" w:pos="5103"/>
        </w:tabs>
      </w:pPr>
    </w:p>
    <w:p w14:paraId="2447EBB3" w14:textId="77777777" w:rsidR="006332A7" w:rsidRDefault="006332A7" w:rsidP="006332A7">
      <w:pPr>
        <w:tabs>
          <w:tab w:val="left" w:pos="1035"/>
          <w:tab w:val="left" w:pos="5103"/>
        </w:tabs>
      </w:pPr>
    </w:p>
    <w:p w14:paraId="5C8CE198" w14:textId="77777777" w:rsidR="00D3146F" w:rsidRDefault="00D3146F" w:rsidP="006332A7">
      <w:pPr>
        <w:tabs>
          <w:tab w:val="left" w:pos="1035"/>
          <w:tab w:val="left" w:pos="5103"/>
        </w:tabs>
      </w:pPr>
    </w:p>
    <w:p w14:paraId="4D3E5002" w14:textId="77777777" w:rsidR="00D3146F" w:rsidRDefault="00D3146F" w:rsidP="006332A7">
      <w:pPr>
        <w:tabs>
          <w:tab w:val="left" w:pos="1035"/>
          <w:tab w:val="left" w:pos="5103"/>
        </w:tabs>
      </w:pPr>
    </w:p>
    <w:p w14:paraId="3A00050C" w14:textId="77777777" w:rsidR="00D3146F" w:rsidRDefault="00D3146F" w:rsidP="006332A7">
      <w:pPr>
        <w:tabs>
          <w:tab w:val="left" w:pos="1035"/>
          <w:tab w:val="left" w:pos="5103"/>
        </w:tabs>
      </w:pPr>
    </w:p>
    <w:p w14:paraId="625B6CBE" w14:textId="77777777" w:rsidR="00D3146F" w:rsidRDefault="00D3146F" w:rsidP="006332A7">
      <w:pPr>
        <w:tabs>
          <w:tab w:val="left" w:pos="1035"/>
          <w:tab w:val="left" w:pos="5103"/>
        </w:tabs>
      </w:pPr>
    </w:p>
    <w:p w14:paraId="6CDFAC68" w14:textId="77777777" w:rsidR="00D3146F" w:rsidRDefault="00D3146F" w:rsidP="006332A7">
      <w:pPr>
        <w:tabs>
          <w:tab w:val="left" w:pos="1035"/>
          <w:tab w:val="left" w:pos="5103"/>
        </w:tabs>
      </w:pPr>
    </w:p>
    <w:p w14:paraId="1F9E184D" w14:textId="77777777" w:rsidR="00D3146F" w:rsidRDefault="00D3146F" w:rsidP="006332A7">
      <w:pPr>
        <w:tabs>
          <w:tab w:val="left" w:pos="1035"/>
          <w:tab w:val="left" w:pos="5103"/>
        </w:tabs>
      </w:pPr>
    </w:p>
    <w:p w14:paraId="7FAAA4BF" w14:textId="77777777" w:rsidR="00D3146F" w:rsidRDefault="00D3146F" w:rsidP="006332A7">
      <w:pPr>
        <w:tabs>
          <w:tab w:val="left" w:pos="1035"/>
          <w:tab w:val="left" w:pos="5103"/>
        </w:tabs>
      </w:pPr>
    </w:p>
    <w:p w14:paraId="3A865E0E" w14:textId="77777777" w:rsidR="00D3146F" w:rsidRDefault="00D3146F" w:rsidP="006332A7">
      <w:pPr>
        <w:tabs>
          <w:tab w:val="left" w:pos="1035"/>
          <w:tab w:val="left" w:pos="5103"/>
        </w:tabs>
      </w:pPr>
    </w:p>
    <w:p w14:paraId="6EFD3E73" w14:textId="77777777" w:rsidR="00D3146F" w:rsidRDefault="00D3146F" w:rsidP="006332A7">
      <w:pPr>
        <w:tabs>
          <w:tab w:val="left" w:pos="1035"/>
          <w:tab w:val="left" w:pos="5103"/>
        </w:tabs>
      </w:pPr>
    </w:p>
    <w:p w14:paraId="4EA87612" w14:textId="77777777" w:rsidR="00D3146F" w:rsidRDefault="00D3146F" w:rsidP="006332A7">
      <w:pPr>
        <w:tabs>
          <w:tab w:val="left" w:pos="1035"/>
          <w:tab w:val="left" w:pos="5103"/>
        </w:tabs>
      </w:pPr>
    </w:p>
    <w:p w14:paraId="6CA65D7B" w14:textId="77777777" w:rsidR="00D3146F" w:rsidRDefault="00D3146F" w:rsidP="006332A7">
      <w:pPr>
        <w:tabs>
          <w:tab w:val="left" w:pos="1035"/>
          <w:tab w:val="left" w:pos="5103"/>
        </w:tabs>
      </w:pPr>
    </w:p>
    <w:p w14:paraId="238C38C5" w14:textId="77777777" w:rsidR="00D3146F" w:rsidRDefault="00D3146F" w:rsidP="006332A7">
      <w:pPr>
        <w:tabs>
          <w:tab w:val="left" w:pos="1035"/>
          <w:tab w:val="left" w:pos="5103"/>
        </w:tabs>
      </w:pPr>
    </w:p>
    <w:p w14:paraId="762B2F11" w14:textId="77777777" w:rsidR="00D3146F" w:rsidRDefault="00D3146F" w:rsidP="006332A7">
      <w:pPr>
        <w:tabs>
          <w:tab w:val="left" w:pos="1035"/>
          <w:tab w:val="left" w:pos="5103"/>
        </w:tabs>
      </w:pPr>
    </w:p>
    <w:p w14:paraId="796BFAAC" w14:textId="77777777" w:rsidR="00D3146F" w:rsidRDefault="00D3146F" w:rsidP="006332A7">
      <w:pPr>
        <w:tabs>
          <w:tab w:val="left" w:pos="1035"/>
          <w:tab w:val="left" w:pos="5103"/>
        </w:tabs>
      </w:pPr>
    </w:p>
    <w:p w14:paraId="4EBAD582" w14:textId="77777777" w:rsidR="00D3146F" w:rsidRDefault="00D3146F" w:rsidP="006332A7">
      <w:pPr>
        <w:tabs>
          <w:tab w:val="left" w:pos="1035"/>
          <w:tab w:val="left" w:pos="5103"/>
        </w:tabs>
      </w:pPr>
    </w:p>
    <w:p w14:paraId="6FBD008F" w14:textId="77777777" w:rsidR="00D3146F" w:rsidRDefault="00D3146F" w:rsidP="006332A7">
      <w:pPr>
        <w:tabs>
          <w:tab w:val="left" w:pos="1035"/>
          <w:tab w:val="left" w:pos="5103"/>
        </w:tabs>
      </w:pPr>
    </w:p>
    <w:p w14:paraId="536B0CA9" w14:textId="77777777" w:rsidR="00D3146F" w:rsidRDefault="00D3146F" w:rsidP="006332A7">
      <w:pPr>
        <w:tabs>
          <w:tab w:val="left" w:pos="1035"/>
          <w:tab w:val="left" w:pos="5103"/>
        </w:tabs>
      </w:pPr>
    </w:p>
    <w:p w14:paraId="1F7BDE19" w14:textId="77777777" w:rsidR="00D3146F" w:rsidRDefault="00D3146F" w:rsidP="006332A7">
      <w:pPr>
        <w:tabs>
          <w:tab w:val="left" w:pos="1035"/>
          <w:tab w:val="left" w:pos="5103"/>
        </w:tabs>
      </w:pPr>
    </w:p>
    <w:p w14:paraId="762A02CC" w14:textId="77777777" w:rsidR="006332A7" w:rsidRDefault="006332A7" w:rsidP="006332A7">
      <w:pPr>
        <w:tabs>
          <w:tab w:val="left" w:pos="1035"/>
          <w:tab w:val="left" w:pos="5103"/>
        </w:tabs>
      </w:pPr>
    </w:p>
    <w:p w14:paraId="02875F09" w14:textId="77777777" w:rsidR="00E73423" w:rsidRDefault="00E73423" w:rsidP="006332A7">
      <w:pPr>
        <w:tabs>
          <w:tab w:val="left" w:pos="1035"/>
          <w:tab w:val="left" w:pos="5103"/>
        </w:tabs>
      </w:pPr>
    </w:p>
    <w:p w14:paraId="4C6D6820" w14:textId="77777777" w:rsidR="00D3146F" w:rsidRDefault="00D3146F" w:rsidP="006332A7">
      <w:pPr>
        <w:tabs>
          <w:tab w:val="left" w:pos="1035"/>
          <w:tab w:val="left" w:pos="5103"/>
        </w:tabs>
      </w:pPr>
    </w:p>
    <w:p w14:paraId="6EE2494B" w14:textId="77777777" w:rsidR="00D3146F" w:rsidRDefault="00D3146F" w:rsidP="006332A7">
      <w:pPr>
        <w:tabs>
          <w:tab w:val="left" w:pos="1035"/>
          <w:tab w:val="left" w:pos="5103"/>
        </w:tabs>
      </w:pPr>
    </w:p>
    <w:p w14:paraId="22E3A398" w14:textId="77777777" w:rsidR="00D3146F" w:rsidRDefault="00D3146F" w:rsidP="006332A7">
      <w:pPr>
        <w:tabs>
          <w:tab w:val="left" w:pos="1035"/>
          <w:tab w:val="left" w:pos="5103"/>
        </w:tabs>
      </w:pPr>
    </w:p>
    <w:p w14:paraId="4C5B49C9" w14:textId="77777777" w:rsidR="00D3146F" w:rsidRDefault="00D3146F" w:rsidP="006332A7">
      <w:pPr>
        <w:tabs>
          <w:tab w:val="left" w:pos="1035"/>
          <w:tab w:val="left" w:pos="5103"/>
        </w:tabs>
      </w:pPr>
    </w:p>
    <w:p w14:paraId="28708683" w14:textId="77777777" w:rsidR="00D3146F" w:rsidRDefault="00D3146F" w:rsidP="006332A7">
      <w:pPr>
        <w:tabs>
          <w:tab w:val="left" w:pos="1035"/>
          <w:tab w:val="left" w:pos="5103"/>
        </w:tabs>
      </w:pPr>
    </w:p>
    <w:p w14:paraId="0741F1C3" w14:textId="77777777" w:rsidR="00F722FD" w:rsidRDefault="00F722FD" w:rsidP="006332A7">
      <w:pPr>
        <w:tabs>
          <w:tab w:val="left" w:pos="1035"/>
          <w:tab w:val="left" w:pos="5103"/>
        </w:tabs>
      </w:pPr>
    </w:p>
    <w:p w14:paraId="142989D4" w14:textId="77777777" w:rsidR="00D3146F" w:rsidRDefault="00D3146F" w:rsidP="006332A7">
      <w:pPr>
        <w:tabs>
          <w:tab w:val="left" w:pos="1035"/>
          <w:tab w:val="left" w:pos="5103"/>
        </w:tabs>
      </w:pPr>
    </w:p>
    <w:p w14:paraId="4C6DFEB3" w14:textId="77777777" w:rsidR="00D3146F" w:rsidRDefault="00D3146F" w:rsidP="006332A7">
      <w:pPr>
        <w:tabs>
          <w:tab w:val="left" w:pos="1035"/>
          <w:tab w:val="left" w:pos="5103"/>
        </w:tabs>
      </w:pPr>
    </w:p>
    <w:p w14:paraId="3949FCDC" w14:textId="77777777" w:rsidR="00D3146F" w:rsidRDefault="00D3146F" w:rsidP="006332A7">
      <w:pPr>
        <w:tabs>
          <w:tab w:val="left" w:pos="1035"/>
          <w:tab w:val="left" w:pos="5103"/>
        </w:tabs>
      </w:pPr>
    </w:p>
    <w:p w14:paraId="53834310" w14:textId="77777777" w:rsidR="00D3146F" w:rsidRDefault="00D3146F" w:rsidP="006332A7">
      <w:pPr>
        <w:tabs>
          <w:tab w:val="left" w:pos="1035"/>
          <w:tab w:val="left" w:pos="5103"/>
        </w:tabs>
      </w:pPr>
    </w:p>
    <w:p w14:paraId="44BA44F8" w14:textId="77777777" w:rsidR="006332A7" w:rsidRPr="008D7AC1" w:rsidRDefault="006332A7" w:rsidP="006332A7">
      <w:pPr>
        <w:tabs>
          <w:tab w:val="left" w:pos="1035"/>
          <w:tab w:val="left" w:pos="5103"/>
        </w:tabs>
      </w:pPr>
    </w:p>
    <w:p w14:paraId="38F4B77C" w14:textId="77777777" w:rsidR="006332A7" w:rsidRPr="003A63C8" w:rsidRDefault="006332A7" w:rsidP="006332A7">
      <w:pPr>
        <w:tabs>
          <w:tab w:val="left" w:pos="1035"/>
          <w:tab w:val="left" w:pos="5103"/>
        </w:tabs>
      </w:pPr>
      <w:bookmarkStart w:id="0" w:name="_Hlk174023887"/>
      <w:r w:rsidRPr="003A63C8">
        <w:t>Исполнитель</w:t>
      </w:r>
    </w:p>
    <w:p w14:paraId="5CDAAA0D" w14:textId="4E346F1D" w:rsidR="006332A7" w:rsidRPr="003A63C8" w:rsidRDefault="005844DC" w:rsidP="006332A7">
      <w:pPr>
        <w:tabs>
          <w:tab w:val="left" w:pos="1035"/>
          <w:tab w:val="left" w:pos="5103"/>
        </w:tabs>
      </w:pPr>
      <w:r>
        <w:t>Ю.Ю. Макаренко</w:t>
      </w:r>
    </w:p>
    <w:p w14:paraId="54865746" w14:textId="6FCF750A" w:rsidR="002C6645" w:rsidRPr="002C6645" w:rsidRDefault="006332A7" w:rsidP="00AA64EF">
      <w:pPr>
        <w:tabs>
          <w:tab w:val="left" w:pos="1035"/>
          <w:tab w:val="left" w:pos="5103"/>
        </w:tabs>
      </w:pPr>
      <w:r w:rsidRPr="003A63C8">
        <w:t>8 498 742-02-</w:t>
      </w:r>
      <w:r>
        <w:t>40</w:t>
      </w:r>
      <w:bookmarkEnd w:id="0"/>
    </w:p>
    <w:sectPr w:rsidR="002C6645" w:rsidRPr="002C6645" w:rsidSect="00B312BD"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7481" w14:textId="77777777" w:rsidR="00096EBB" w:rsidRDefault="00096EBB">
      <w:r>
        <w:separator/>
      </w:r>
    </w:p>
  </w:endnote>
  <w:endnote w:type="continuationSeparator" w:id="0">
    <w:p w14:paraId="1B2272FF" w14:textId="77777777" w:rsidR="00096EBB" w:rsidRDefault="000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D321" w14:textId="77777777" w:rsidR="00096EBB" w:rsidRDefault="00096EBB">
      <w:r>
        <w:rPr>
          <w:color w:val="000000"/>
        </w:rPr>
        <w:separator/>
      </w:r>
    </w:p>
  </w:footnote>
  <w:footnote w:type="continuationSeparator" w:id="0">
    <w:p w14:paraId="42136F9E" w14:textId="77777777" w:rsidR="00096EBB" w:rsidRDefault="0009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613319690">
    <w:abstractNumId w:val="10"/>
  </w:num>
  <w:num w:numId="2" w16cid:durableId="1300378850">
    <w:abstractNumId w:val="13"/>
  </w:num>
  <w:num w:numId="3" w16cid:durableId="394623969">
    <w:abstractNumId w:val="7"/>
  </w:num>
  <w:num w:numId="4" w16cid:durableId="508176204">
    <w:abstractNumId w:val="9"/>
  </w:num>
  <w:num w:numId="5" w16cid:durableId="1886066887">
    <w:abstractNumId w:val="12"/>
  </w:num>
  <w:num w:numId="6" w16cid:durableId="813060794">
    <w:abstractNumId w:val="6"/>
  </w:num>
  <w:num w:numId="7" w16cid:durableId="466365027">
    <w:abstractNumId w:val="5"/>
  </w:num>
  <w:num w:numId="8" w16cid:durableId="977615325">
    <w:abstractNumId w:val="17"/>
  </w:num>
  <w:num w:numId="9" w16cid:durableId="1616136694">
    <w:abstractNumId w:val="3"/>
  </w:num>
  <w:num w:numId="10" w16cid:durableId="170876145">
    <w:abstractNumId w:val="16"/>
  </w:num>
  <w:num w:numId="11" w16cid:durableId="384377356">
    <w:abstractNumId w:val="15"/>
  </w:num>
  <w:num w:numId="12" w16cid:durableId="1724330615">
    <w:abstractNumId w:val="8"/>
  </w:num>
  <w:num w:numId="13" w16cid:durableId="596443644">
    <w:abstractNumId w:val="11"/>
  </w:num>
  <w:num w:numId="14" w16cid:durableId="735587883">
    <w:abstractNumId w:val="4"/>
  </w:num>
  <w:num w:numId="15" w16cid:durableId="76291968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F2"/>
    <w:rsid w:val="000003D8"/>
    <w:rsid w:val="00002A99"/>
    <w:rsid w:val="0000348B"/>
    <w:rsid w:val="00005242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37B5D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6EBB"/>
    <w:rsid w:val="0009786D"/>
    <w:rsid w:val="000A7EBE"/>
    <w:rsid w:val="000B04FB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97"/>
    <w:rsid w:val="000E5AC8"/>
    <w:rsid w:val="000F22CB"/>
    <w:rsid w:val="000F6DE0"/>
    <w:rsid w:val="000F70F9"/>
    <w:rsid w:val="00101EF7"/>
    <w:rsid w:val="0010356E"/>
    <w:rsid w:val="001077FF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30EB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5513"/>
    <w:rsid w:val="002E6C38"/>
    <w:rsid w:val="002F3004"/>
    <w:rsid w:val="002F49C3"/>
    <w:rsid w:val="002F6137"/>
    <w:rsid w:val="002F78A6"/>
    <w:rsid w:val="0030529F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225D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4FC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5FC7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3D39"/>
    <w:rsid w:val="007159DE"/>
    <w:rsid w:val="00716411"/>
    <w:rsid w:val="0072315D"/>
    <w:rsid w:val="007246DE"/>
    <w:rsid w:val="0072598F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16EED"/>
    <w:rsid w:val="00A2580A"/>
    <w:rsid w:val="00A31220"/>
    <w:rsid w:val="00A323E4"/>
    <w:rsid w:val="00A333A9"/>
    <w:rsid w:val="00A378F9"/>
    <w:rsid w:val="00A40CDB"/>
    <w:rsid w:val="00A41D31"/>
    <w:rsid w:val="00A45372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D790E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2080E"/>
    <w:rsid w:val="00B312BD"/>
    <w:rsid w:val="00B45353"/>
    <w:rsid w:val="00B54F53"/>
    <w:rsid w:val="00B579CB"/>
    <w:rsid w:val="00B658E4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3515"/>
    <w:rsid w:val="00C24BE6"/>
    <w:rsid w:val="00C2785A"/>
    <w:rsid w:val="00C310A6"/>
    <w:rsid w:val="00C31A3F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D02E7E"/>
    <w:rsid w:val="00D04B7A"/>
    <w:rsid w:val="00D06D81"/>
    <w:rsid w:val="00D17819"/>
    <w:rsid w:val="00D17C7A"/>
    <w:rsid w:val="00D21D31"/>
    <w:rsid w:val="00D223A8"/>
    <w:rsid w:val="00D22B05"/>
    <w:rsid w:val="00D24A3B"/>
    <w:rsid w:val="00D27E7F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0E0F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22F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57CD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Интернет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D3FC-40A6-441F-BAA7-6A153D5D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user-zdrav2</cp:lastModifiedBy>
  <cp:revision>21</cp:revision>
  <cp:lastPrinted>2024-08-12T12:22:00Z</cp:lastPrinted>
  <dcterms:created xsi:type="dcterms:W3CDTF">2024-08-09T13:56:00Z</dcterms:created>
  <dcterms:modified xsi:type="dcterms:W3CDTF">2024-08-21T11:17:00Z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